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1F035976" w:rsidR="001166B5" w:rsidRPr="0082797F" w:rsidRDefault="0082797F" w:rsidP="0082797F">
      <w:pPr>
        <w:tabs>
          <w:tab w:val="right" w:pos="8280"/>
        </w:tabs>
        <w:spacing w:after="0"/>
        <w:ind w:right="-22"/>
        <w:contextualSpacing/>
        <w:jc w:val="center"/>
        <w:rPr>
          <w:rFonts w:ascii="Verdana" w:hAnsi="Verdana"/>
          <w:color w:val="002060"/>
          <w:sz w:val="20"/>
          <w:lang w:val="en-GB"/>
        </w:rPr>
      </w:pPr>
      <w:r>
        <w:rPr>
          <w:rFonts w:ascii="Verdana" w:hAnsi="Verdana"/>
          <w:color w:val="002060"/>
          <w:sz w:val="20"/>
          <w:lang w:val="en-GB"/>
        </w:rPr>
        <w:t xml:space="preserve">                                                                                                             </w:t>
      </w:r>
      <w:proofErr w:type="spellStart"/>
      <w:r w:rsidR="003C52DA">
        <w:rPr>
          <w:rFonts w:ascii="Verdana" w:hAnsi="Verdana"/>
          <w:color w:val="002060"/>
          <w:sz w:val="20"/>
          <w:lang w:val="en-GB"/>
        </w:rPr>
        <w:t>Allegato</w:t>
      </w:r>
      <w:proofErr w:type="spellEnd"/>
      <w:r w:rsidR="003C52DA">
        <w:rPr>
          <w:rFonts w:ascii="Verdana" w:hAnsi="Verdana"/>
          <w:color w:val="002060"/>
          <w:sz w:val="20"/>
          <w:lang w:val="en-GB"/>
        </w:rPr>
        <w:t xml:space="preserve"> </w:t>
      </w:r>
      <w:r w:rsidR="00346577">
        <w:rPr>
          <w:rFonts w:ascii="Verdana" w:hAnsi="Verdana"/>
          <w:color w:val="002060"/>
          <w:sz w:val="20"/>
          <w:lang w:val="en-GB"/>
        </w:rPr>
        <w:t>3a</w:t>
      </w: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1C99671E"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0616E4">
        <w:rPr>
          <w:rFonts w:ascii="Verdana" w:hAnsi="Verdana" w:cs="Arial"/>
          <w:b/>
          <w:color w:val="002060"/>
          <w:sz w:val="36"/>
          <w:szCs w:val="36"/>
          <w:lang w:val="en-GB"/>
        </w:rPr>
        <w:t xml:space="preserve"> and Training</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B4564B2" w14:textId="77777777" w:rsidR="00AB56E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AB56E5">
        <w:rPr>
          <w:rFonts w:ascii="Verdana" w:hAnsi="Verdana" w:cs="Calibri"/>
          <w:lang w:val="en-GB"/>
        </w:rPr>
        <w:t>/training</w:t>
      </w:r>
      <w:r w:rsidRPr="00490F95">
        <w:rPr>
          <w:rFonts w:ascii="Verdana" w:hAnsi="Verdana" w:cs="Calibri"/>
          <w:color w:val="FF0000"/>
          <w:lang w:val="en-GB"/>
        </w:rPr>
        <w:t xml:space="preserve"> </w:t>
      </w:r>
      <w:r w:rsidRPr="00490F95">
        <w:rPr>
          <w:rFonts w:ascii="Verdana" w:hAnsi="Verdana" w:cs="Calibri"/>
          <w:lang w:val="en-GB"/>
        </w:rPr>
        <w:t xml:space="preserve">activity: </w:t>
      </w:r>
    </w:p>
    <w:p w14:paraId="2A068534" w14:textId="51D38941"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1"/>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2"/>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58"/>
        <w:gridCol w:w="1892"/>
        <w:gridCol w:w="2227"/>
        <w:gridCol w:w="2795"/>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FB5C41F" w:rsidR="00116FBB" w:rsidRPr="00346577" w:rsidRDefault="00346577" w:rsidP="00346577">
            <w:pPr>
              <w:shd w:val="clear" w:color="auto" w:fill="FFFFFF"/>
              <w:ind w:right="-993"/>
              <w:jc w:val="left"/>
              <w:rPr>
                <w:rFonts w:ascii="Verdana" w:hAnsi="Verdana" w:cs="Arial"/>
                <w:b/>
                <w:color w:val="002060"/>
                <w:sz w:val="20"/>
                <w:lang w:val="it-IT"/>
              </w:rPr>
            </w:pPr>
            <w:r w:rsidRPr="00346577">
              <w:rPr>
                <w:rFonts w:ascii="Verdana" w:hAnsi="Verdana" w:cs="Arial"/>
                <w:b/>
                <w:color w:val="002060"/>
                <w:sz w:val="20"/>
                <w:lang w:val="it-IT"/>
              </w:rPr>
              <w:t>Università degli Studi Internazionali d</w:t>
            </w:r>
            <w:r>
              <w:rPr>
                <w:rFonts w:ascii="Verdana" w:hAnsi="Verdana" w:cs="Arial"/>
                <w:b/>
                <w:color w:val="002060"/>
                <w:sz w:val="20"/>
                <w:lang w:val="it-IT"/>
              </w:rPr>
              <w:t xml:space="preserve">i Roma – UNINT </w:t>
            </w:r>
          </w:p>
        </w:tc>
      </w:tr>
      <w:tr w:rsidR="00346577"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imandonotadichiusura"/>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F264C36" w:rsidR="007967A9" w:rsidRPr="005E466D" w:rsidRDefault="00346577"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ROMA20</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346577"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0E0EE830" w14:textId="77777777" w:rsidR="00346577" w:rsidRDefault="00346577" w:rsidP="00346577">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 xml:space="preserve">Via Cristoforo </w:t>
            </w:r>
          </w:p>
          <w:p w14:paraId="56E939F3" w14:textId="70913799" w:rsidR="007967A9" w:rsidRPr="005E466D" w:rsidRDefault="00346577" w:rsidP="00346577">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Colombo n. 200</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228" w:type="dxa"/>
            <w:shd w:val="clear" w:color="auto" w:fill="FFFFFF"/>
          </w:tcPr>
          <w:p w14:paraId="56E939F5" w14:textId="2BFFE72E" w:rsidR="007967A9" w:rsidRPr="005E466D" w:rsidRDefault="00346577" w:rsidP="00346577">
            <w:pPr>
              <w:shd w:val="clear" w:color="auto" w:fill="FFFFFF"/>
              <w:ind w:right="-993"/>
              <w:jc w:val="left"/>
              <w:rPr>
                <w:rFonts w:ascii="Verdana" w:hAnsi="Verdana" w:cs="Arial"/>
                <w:b/>
                <w:sz w:val="20"/>
                <w:lang w:val="en-GB"/>
              </w:rPr>
            </w:pPr>
            <w:r>
              <w:rPr>
                <w:rFonts w:ascii="Verdana" w:hAnsi="Verdana" w:cs="Arial"/>
                <w:b/>
                <w:sz w:val="20"/>
                <w:lang w:val="en-GB"/>
              </w:rPr>
              <w:t>00145 Roma</w:t>
            </w:r>
          </w:p>
        </w:tc>
      </w:tr>
      <w:tr w:rsidR="00346577"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1307BCF6" w14:textId="77777777" w:rsidR="007967A9" w:rsidRDefault="00346577"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Roberta Brotto</w:t>
            </w:r>
          </w:p>
          <w:p w14:paraId="56E939F8" w14:textId="7FEEBE79" w:rsidR="00346577" w:rsidRPr="005E466D" w:rsidRDefault="00346577"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IRO Office</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724877BB" w14:textId="4F6D2BF8" w:rsidR="007967A9" w:rsidRDefault="004143D4" w:rsidP="00107B17">
            <w:pPr>
              <w:shd w:val="clear" w:color="auto" w:fill="FFFFFF"/>
              <w:ind w:right="-993"/>
              <w:jc w:val="left"/>
              <w:rPr>
                <w:rFonts w:ascii="Verdana" w:hAnsi="Verdana" w:cs="Arial"/>
                <w:b/>
                <w:color w:val="002060"/>
                <w:sz w:val="20"/>
                <w:lang w:val="fr-BE"/>
              </w:rPr>
            </w:pPr>
            <w:hyperlink r:id="rId11" w:history="1">
              <w:r w:rsidR="00346577" w:rsidRPr="00251449">
                <w:rPr>
                  <w:rStyle w:val="Collegamentoipertestuale"/>
                  <w:rFonts w:ascii="Verdana" w:hAnsi="Verdana" w:cs="Arial"/>
                  <w:b/>
                  <w:sz w:val="20"/>
                  <w:lang w:val="fr-BE"/>
                </w:rPr>
                <w:t>international@unint.eu</w:t>
              </w:r>
            </w:hyperlink>
          </w:p>
          <w:p w14:paraId="56E939FB" w14:textId="100BD9B6" w:rsidR="00346577" w:rsidRPr="005E466D" w:rsidRDefault="00346577"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+39/06/510.777.412</w:t>
            </w:r>
          </w:p>
        </w:tc>
      </w:tr>
      <w:tr w:rsidR="00346577"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4143D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4143D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63351BE8"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imandonotadichiusura"/>
          <w:rFonts w:ascii="Verdana" w:hAnsi="Verdana" w:cs="Calibri"/>
          <w:lang w:val="en-GB"/>
        </w:rPr>
        <w:endnoteReference w:id="7"/>
      </w:r>
      <w:r w:rsidR="00154F19">
        <w:rPr>
          <w:rFonts w:ascii="Verdana" w:hAnsi="Verdana" w:cs="Calibri"/>
          <w:lang w:val="en-GB"/>
        </w:rPr>
        <w:t>:</w:t>
      </w:r>
      <w:r w:rsidR="00971D6D">
        <w:rPr>
          <w:rFonts w:ascii="Verdana" w:hAnsi="Verdana" w:cs="Calibri"/>
          <w:lang w:val="en-GB"/>
        </w:rPr>
        <w:t xml:space="preserve"> (minimum 4 hours per week)</w:t>
      </w:r>
      <w:r w:rsidRPr="00490F95">
        <w:rPr>
          <w:rFonts w:ascii="Verdana" w:hAnsi="Verdana" w:cs="Calibri"/>
          <w:lang w:val="en-GB"/>
        </w:rPr>
        <w:t xml:space="preserve"> …………………</w:t>
      </w:r>
    </w:p>
    <w:p w14:paraId="21ADF19E" w14:textId="5D716B7A" w:rsidR="000616E4" w:rsidRPr="000B7346" w:rsidRDefault="00154F19" w:rsidP="005A1D32">
      <w:pPr>
        <w:pStyle w:val="Testocommento"/>
        <w:tabs>
          <w:tab w:val="left" w:pos="2552"/>
          <w:tab w:val="left" w:pos="3686"/>
          <w:tab w:val="left" w:pos="5954"/>
        </w:tabs>
        <w:rPr>
          <w:rFonts w:ascii="Verdana" w:hAnsi="Verdana" w:cs="Calibri"/>
          <w:lang w:val="en-GB"/>
        </w:rPr>
      </w:pPr>
      <w:r w:rsidRPr="000B7346">
        <w:rPr>
          <w:rFonts w:ascii="Verdana" w:hAnsi="Verdana" w:cs="Calibri"/>
          <w:lang w:val="en-GB"/>
        </w:rPr>
        <w:t>Number of training hours:</w:t>
      </w:r>
      <w:r w:rsidR="00971D6D" w:rsidRPr="000B7346">
        <w:rPr>
          <w:rFonts w:ascii="Verdana" w:hAnsi="Verdana" w:cs="Calibri"/>
          <w:lang w:val="en-GB"/>
        </w:rPr>
        <w:t xml:space="preserve"> (minimum 4 hours per week)</w:t>
      </w:r>
      <w:r w:rsidR="000616E4" w:rsidRPr="000B7346">
        <w:rPr>
          <w:rFonts w:ascii="Verdana" w:hAnsi="Verdana" w:cs="Calibri"/>
          <w:lang w:val="en-GB"/>
        </w:rPr>
        <w:t xml:space="preserve"> …………………</w:t>
      </w:r>
    </w:p>
    <w:p w14:paraId="63DFBEF5" w14:textId="38DC3093" w:rsidR="00466BFF" w:rsidRPr="000B7346" w:rsidRDefault="00466BFF" w:rsidP="005A1D32">
      <w:pPr>
        <w:pStyle w:val="Testocommento"/>
        <w:tabs>
          <w:tab w:val="left" w:pos="2552"/>
          <w:tab w:val="left" w:pos="3686"/>
          <w:tab w:val="left" w:pos="5954"/>
        </w:tabs>
        <w:rPr>
          <w:rFonts w:ascii="Verdana" w:hAnsi="Verdana" w:cs="Calibri"/>
          <w:lang w:val="en-GB"/>
        </w:rPr>
      </w:pPr>
      <w:r w:rsidRPr="000B7346">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2E" w14:textId="77777777" w:rsidTr="00107B17">
        <w:trPr>
          <w:jc w:val="center"/>
        </w:trPr>
        <w:tc>
          <w:tcPr>
            <w:tcW w:w="8763" w:type="dxa"/>
            <w:shd w:val="clear" w:color="auto" w:fill="FFFFFF"/>
            <w:hideMark/>
          </w:tcPr>
          <w:p w14:paraId="56E93A29" w14:textId="03B52A7F" w:rsidR="00377526" w:rsidRDefault="00377526" w:rsidP="00E152D3">
            <w:pPr>
              <w:spacing w:after="120"/>
              <w:ind w:left="-6" w:firstLine="6"/>
              <w:rPr>
                <w:rFonts w:ascii="Verdana" w:hAnsi="Verdana" w:cs="Calibri"/>
                <w:b/>
                <w:sz w:val="20"/>
                <w:lang w:val="en-GB"/>
              </w:rPr>
            </w:pPr>
            <w:r w:rsidRPr="000B7346">
              <w:rPr>
                <w:rFonts w:ascii="Verdana" w:hAnsi="Verdana" w:cs="Calibri"/>
                <w:b/>
                <w:sz w:val="20"/>
                <w:lang w:val="en-GB"/>
              </w:rPr>
              <w:t>Overall objectives of the mobility:</w:t>
            </w:r>
          </w:p>
          <w:p w14:paraId="582BEE40" w14:textId="77777777" w:rsidR="004143D4" w:rsidRPr="000B7346" w:rsidRDefault="004143D4" w:rsidP="00E152D3">
            <w:pPr>
              <w:spacing w:after="120"/>
              <w:ind w:left="-6" w:firstLine="6"/>
              <w:rPr>
                <w:rFonts w:ascii="Verdana" w:hAnsi="Verdana" w:cs="Calibri"/>
                <w:b/>
                <w:sz w:val="20"/>
                <w:lang w:val="en-GB"/>
              </w:rPr>
            </w:pPr>
          </w:p>
          <w:p w14:paraId="56E93A2D" w14:textId="77777777" w:rsidR="00377526" w:rsidRPr="000B7346" w:rsidRDefault="00377526" w:rsidP="00F71F07">
            <w:pPr>
              <w:spacing w:after="120"/>
              <w:rPr>
                <w:rFonts w:ascii="Verdana" w:hAnsi="Verdana" w:cs="Calibri"/>
                <w:sz w:val="20"/>
                <w:lang w:val="en-GB"/>
              </w:rPr>
            </w:pPr>
          </w:p>
        </w:tc>
      </w:tr>
    </w:tbl>
    <w:p w14:paraId="618D1158" w14:textId="77777777" w:rsidR="000616E4" w:rsidRPr="000B7346" w:rsidRDefault="000616E4" w:rsidP="00A128FE">
      <w:pPr>
        <w:keepNext/>
        <w:keepLines/>
        <w:tabs>
          <w:tab w:val="left" w:pos="426"/>
        </w:tabs>
        <w:spacing w:after="0"/>
        <w:rPr>
          <w:rFonts w:ascii="Verdana" w:hAnsi="Verdana" w:cs="Calibri"/>
          <w:b/>
          <w:color w:val="002060"/>
          <w:sz w:val="20"/>
          <w:lang w:val="en-GB"/>
        </w:rPr>
      </w:pPr>
    </w:p>
    <w:p w14:paraId="7BDF5201" w14:textId="77777777" w:rsidR="000616E4" w:rsidRPr="000B7346" w:rsidRDefault="000616E4"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35" w14:textId="77777777" w:rsidTr="00107B17">
        <w:trPr>
          <w:jc w:val="center"/>
        </w:trPr>
        <w:tc>
          <w:tcPr>
            <w:tcW w:w="8763" w:type="dxa"/>
            <w:shd w:val="clear" w:color="auto" w:fill="FFFFFF"/>
            <w:hideMark/>
          </w:tcPr>
          <w:p w14:paraId="7EBBFFE7" w14:textId="285FFC38" w:rsidR="00153B61" w:rsidRDefault="00377526" w:rsidP="00FF62A2">
            <w:pPr>
              <w:spacing w:after="120"/>
              <w:rPr>
                <w:rFonts w:ascii="Verdana" w:hAnsi="Verdana" w:cs="Calibri"/>
                <w:b/>
                <w:sz w:val="20"/>
                <w:lang w:val="en-GB"/>
              </w:rPr>
            </w:pPr>
            <w:r w:rsidRPr="000B7346">
              <w:rPr>
                <w:rFonts w:ascii="Verdana" w:hAnsi="Verdana" w:cs="Calibri"/>
                <w:b/>
                <w:sz w:val="20"/>
                <w:lang w:val="en-GB"/>
              </w:rPr>
              <w:t>Added value of the mobility (</w:t>
            </w:r>
            <w:r w:rsidR="00F62299" w:rsidRPr="000B7346">
              <w:rPr>
                <w:rFonts w:ascii="Verdana" w:hAnsi="Verdana" w:cs="Calibri"/>
                <w:b/>
                <w:sz w:val="20"/>
                <w:lang w:val="en-GB"/>
              </w:rPr>
              <w:t xml:space="preserve">in the context of the modernisation and internationalisation strategies of </w:t>
            </w:r>
            <w:r w:rsidRPr="000B7346">
              <w:rPr>
                <w:rFonts w:ascii="Verdana" w:hAnsi="Verdana" w:cs="Calibri"/>
                <w:b/>
                <w:sz w:val="20"/>
                <w:lang w:val="en-GB"/>
              </w:rPr>
              <w:t>the institutions involved):</w:t>
            </w:r>
          </w:p>
          <w:p w14:paraId="055BCA90" w14:textId="77777777" w:rsidR="004143D4" w:rsidRPr="000B7346" w:rsidRDefault="004143D4" w:rsidP="00FF62A2">
            <w:pPr>
              <w:spacing w:after="120"/>
              <w:rPr>
                <w:rFonts w:ascii="Verdana" w:hAnsi="Verdana" w:cs="Calibri"/>
                <w:sz w:val="20"/>
                <w:lang w:val="en-GB"/>
              </w:rPr>
            </w:pPr>
          </w:p>
          <w:p w14:paraId="56E93A34" w14:textId="77777777" w:rsidR="00377526" w:rsidRPr="000B7346" w:rsidRDefault="00377526" w:rsidP="000616E4">
            <w:pPr>
              <w:spacing w:after="120"/>
              <w:rPr>
                <w:rFonts w:ascii="Verdana" w:hAnsi="Verdana" w:cs="Calibri"/>
                <w:sz w:val="20"/>
                <w:lang w:val="en-GB"/>
              </w:rPr>
            </w:pPr>
          </w:p>
        </w:tc>
      </w:tr>
    </w:tbl>
    <w:p w14:paraId="56E93A36" w14:textId="77777777" w:rsidR="00377526" w:rsidRPr="000B734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B7346" w14:paraId="56E93A3B" w14:textId="77777777" w:rsidTr="00107B17">
        <w:trPr>
          <w:jc w:val="center"/>
        </w:trPr>
        <w:tc>
          <w:tcPr>
            <w:tcW w:w="8763" w:type="dxa"/>
            <w:shd w:val="clear" w:color="auto" w:fill="FFFFFF"/>
            <w:hideMark/>
          </w:tcPr>
          <w:p w14:paraId="56E93A37" w14:textId="2D769E1A" w:rsidR="00377526" w:rsidRDefault="00377526" w:rsidP="00FF62A2">
            <w:pPr>
              <w:spacing w:after="120"/>
              <w:ind w:left="-6" w:firstLine="6"/>
              <w:rPr>
                <w:rFonts w:ascii="Verdana" w:hAnsi="Verdana" w:cs="Calibri"/>
                <w:b/>
                <w:sz w:val="20"/>
                <w:lang w:val="en-GB"/>
              </w:rPr>
            </w:pPr>
            <w:r w:rsidRPr="000B7346">
              <w:rPr>
                <w:rFonts w:ascii="Verdana" w:hAnsi="Verdana" w:cs="Calibri"/>
                <w:b/>
                <w:sz w:val="20"/>
                <w:lang w:val="en-GB"/>
              </w:rPr>
              <w:t>Content of the teaching programme:</w:t>
            </w:r>
          </w:p>
          <w:p w14:paraId="3A9C103B" w14:textId="77777777" w:rsidR="004143D4" w:rsidRPr="000B7346" w:rsidRDefault="004143D4" w:rsidP="00FF62A2">
            <w:pPr>
              <w:spacing w:after="120"/>
              <w:ind w:left="-6" w:firstLine="6"/>
              <w:rPr>
                <w:rFonts w:ascii="Verdana" w:hAnsi="Verdana" w:cs="Calibri"/>
                <w:b/>
                <w:sz w:val="20"/>
                <w:lang w:val="en-GB"/>
              </w:rPr>
            </w:pPr>
            <w:bookmarkStart w:id="0" w:name="_GoBack"/>
            <w:bookmarkEnd w:id="0"/>
          </w:p>
          <w:p w14:paraId="56E93A3A" w14:textId="77777777" w:rsidR="00377526" w:rsidRPr="000B7346" w:rsidRDefault="00377526" w:rsidP="000616E4">
            <w:pPr>
              <w:spacing w:after="120"/>
              <w:ind w:left="-6" w:firstLine="6"/>
              <w:rPr>
                <w:rFonts w:ascii="Verdana" w:hAnsi="Verdana" w:cs="Calibri"/>
                <w:sz w:val="20"/>
                <w:lang w:val="en-GB"/>
              </w:rPr>
            </w:pPr>
          </w:p>
        </w:tc>
      </w:tr>
      <w:tr w:rsidR="000616E4" w14:paraId="1251A435" w14:textId="77777777" w:rsidTr="000616E4">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hideMark/>
          </w:tcPr>
          <w:p w14:paraId="591A2848" w14:textId="77777777" w:rsidR="000616E4" w:rsidRDefault="000616E4" w:rsidP="00EF2E5F">
            <w:pPr>
              <w:spacing w:after="120"/>
              <w:ind w:left="-6" w:firstLine="6"/>
              <w:rPr>
                <w:rFonts w:ascii="Verdana" w:hAnsi="Verdana" w:cs="Calibri"/>
                <w:b/>
                <w:sz w:val="20"/>
                <w:lang w:val="en-GB"/>
              </w:rPr>
            </w:pPr>
            <w:r w:rsidRPr="000B7346">
              <w:rPr>
                <w:rFonts w:ascii="Verdana" w:hAnsi="Verdana" w:cs="Calibri"/>
                <w:b/>
                <w:sz w:val="20"/>
                <w:lang w:val="en-GB"/>
              </w:rPr>
              <w:t>Content of the training programme:</w:t>
            </w:r>
          </w:p>
          <w:p w14:paraId="5B882DCB" w14:textId="77777777" w:rsidR="000616E4" w:rsidRPr="000616E4" w:rsidRDefault="000616E4" w:rsidP="000616E4">
            <w:pPr>
              <w:spacing w:after="120"/>
              <w:ind w:left="-6" w:firstLine="6"/>
              <w:rPr>
                <w:rFonts w:ascii="Verdana" w:hAnsi="Verdana" w:cs="Calibri"/>
                <w:b/>
                <w:sz w:val="20"/>
                <w:lang w:val="en-GB"/>
              </w:rPr>
            </w:pPr>
            <w:r w:rsidRPr="000616E4">
              <w:rPr>
                <w:rFonts w:ascii="Verdana" w:hAnsi="Verdana" w:cs="Calibri"/>
                <w:b/>
                <w:sz w:val="20"/>
                <w:lang w:val="en-GB"/>
              </w:rPr>
              <w:tab/>
            </w:r>
          </w:p>
        </w:tc>
      </w:tr>
    </w:tbl>
    <w:p w14:paraId="7C494125" w14:textId="77777777" w:rsidR="000616E4" w:rsidRPr="00490F95" w:rsidRDefault="000616E4"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6E93A3F" w14:textId="77777777" w:rsidR="00377526" w:rsidRPr="00490F95" w:rsidRDefault="00377526" w:rsidP="000616E4">
            <w:pPr>
              <w:spacing w:after="120"/>
              <w:ind w:left="-6" w:firstLine="6"/>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61E17140"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17FB1">
              <w:rPr>
                <w:rFonts w:ascii="Verdana" w:hAnsi="Verdana" w:cs="Calibri"/>
                <w:sz w:val="20"/>
                <w:lang w:val="en-GB"/>
              </w:rPr>
              <w:t xml:space="preserve"> Luciano </w:t>
            </w:r>
            <w:proofErr w:type="spellStart"/>
            <w:r w:rsidR="00117FB1">
              <w:rPr>
                <w:rFonts w:ascii="Verdana" w:hAnsi="Verdana" w:cs="Calibri"/>
                <w:sz w:val="20"/>
                <w:lang w:val="en-GB"/>
              </w:rPr>
              <w:t>Nieddu</w:t>
            </w:r>
            <w:proofErr w:type="spellEnd"/>
          </w:p>
          <w:p w14:paraId="20C27CE4" w14:textId="5682660F" w:rsidR="00117FB1" w:rsidRPr="00490F95" w:rsidRDefault="00117FB1" w:rsidP="00DA5ED4">
            <w:pPr>
              <w:tabs>
                <w:tab w:val="left" w:pos="3348"/>
                <w:tab w:val="left" w:pos="6183"/>
                <w:tab w:val="left" w:pos="6892"/>
              </w:tabs>
              <w:spacing w:after="120"/>
              <w:rPr>
                <w:rFonts w:ascii="Verdana" w:hAnsi="Verdana" w:cs="Calibri"/>
                <w:sz w:val="20"/>
                <w:lang w:val="en-GB"/>
              </w:rPr>
            </w:pPr>
            <w:proofErr w:type="spellStart"/>
            <w:r>
              <w:rPr>
                <w:rFonts w:ascii="Verdana" w:hAnsi="Verdana" w:cs="Calibri"/>
                <w:sz w:val="20"/>
                <w:lang w:val="en-GB"/>
              </w:rPr>
              <w:t>Prorector</w:t>
            </w:r>
            <w:proofErr w:type="spellEnd"/>
            <w:r>
              <w:rPr>
                <w:rFonts w:ascii="Verdana" w:hAnsi="Verdana" w:cs="Calibri"/>
                <w:sz w:val="20"/>
                <w:lang w:val="en-GB"/>
              </w:rPr>
              <w:t xml:space="preserve"> for the IRO Office</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51F8B" w14:textId="77777777" w:rsidR="00C0572D" w:rsidRDefault="00C0572D">
      <w:r>
        <w:separator/>
      </w:r>
    </w:p>
  </w:endnote>
  <w:endnote w:type="continuationSeparator" w:id="0">
    <w:p w14:paraId="68313EC0" w14:textId="77777777" w:rsidR="00C0572D" w:rsidRDefault="00C0572D">
      <w:r>
        <w:continuationSeparator/>
      </w:r>
    </w:p>
  </w:endnote>
  <w:endnote w:id="1">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39A1B941" w14:textId="53048FD4"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4">
    <w:p w14:paraId="5923D6CA" w14:textId="4F12E9CC" w:rsidR="00A568F8" w:rsidRPr="002F549E" w:rsidRDefault="00A568F8"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Collegamentoipertestuale"/>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22FE9482" w14:textId="2B703FF1" w:rsidR="007A4576" w:rsidRPr="00461D1B" w:rsidRDefault="007A4576">
      <w:pPr>
        <w:pStyle w:val="Testonotadichiusura"/>
        <w:rPr>
          <w:rFonts w:ascii="Verdana" w:hAnsi="Verdana" w:cs="Calibri"/>
          <w:sz w:val="16"/>
          <w:szCs w:val="16"/>
          <w:lang w:val="en-GB"/>
        </w:rPr>
      </w:pPr>
      <w:r>
        <w:rPr>
          <w:rStyle w:val="Rimandonotadichiusura"/>
        </w:rPr>
        <w:endnoteRef/>
      </w:r>
      <w:r w:rsidRPr="00800D27">
        <w:rPr>
          <w:lang w:val="en-GB"/>
        </w:rPr>
        <w:t xml:space="preserve"> </w:t>
      </w:r>
      <w:r w:rsidR="0076447B" w:rsidRPr="0076447B">
        <w:rPr>
          <w:rFonts w:ascii="Verdana" w:hAnsi="Verdana" w:cs="Calibri"/>
          <w:sz w:val="16"/>
          <w:szCs w:val="16"/>
          <w:lang w:val="en-GB"/>
        </w:rPr>
        <w:t xml:space="preserve">A minimum of 8 </w:t>
      </w:r>
      <w:r w:rsidR="00B257EE">
        <w:rPr>
          <w:rFonts w:ascii="Verdana" w:hAnsi="Verdana" w:cs="Calibri"/>
          <w:sz w:val="16"/>
          <w:szCs w:val="16"/>
          <w:lang w:val="en-GB"/>
        </w:rPr>
        <w:t>activity</w:t>
      </w:r>
      <w:r w:rsidR="0076447B" w:rsidRPr="0076447B">
        <w:rPr>
          <w:rFonts w:ascii="Verdana" w:hAnsi="Verdana" w:cs="Calibri"/>
          <w:sz w:val="16"/>
          <w:szCs w:val="16"/>
          <w:lang w:val="en-GB"/>
        </w:rPr>
        <w:t xml:space="preserve">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103C6032" w:rsidR="0081766A" w:rsidRDefault="0081766A">
        <w:pPr>
          <w:pStyle w:val="Pidipagina"/>
          <w:jc w:val="center"/>
        </w:pPr>
        <w:r>
          <w:fldChar w:fldCharType="begin"/>
        </w:r>
        <w:r>
          <w:instrText xml:space="preserve"> PAGE   \* MERGEFORMAT </w:instrText>
        </w:r>
        <w:r>
          <w:fldChar w:fldCharType="separate"/>
        </w:r>
        <w:r w:rsidR="003C52DA">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11252" w14:textId="77777777" w:rsidR="00C0572D" w:rsidRDefault="00C0572D">
      <w:r>
        <w:separator/>
      </w:r>
    </w:p>
  </w:footnote>
  <w:footnote w:type="continuationSeparator" w:id="0">
    <w:p w14:paraId="25B7636B" w14:textId="77777777" w:rsidR="00C0572D" w:rsidRDefault="00C0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B786D61"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56E93A64" wp14:editId="33E623FB">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66F1ACC" w:rsidR="00E01AAA" w:rsidRPr="00967BFC" w:rsidRDefault="000B7346" w:rsidP="00C05937">
          <w:pPr>
            <w:pStyle w:val="ZDGName"/>
            <w:rPr>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1E457B93">
                    <wp:simplePos x="0" y="0"/>
                    <wp:positionH relativeFrom="column">
                      <wp:posOffset>-561293</wp:posOffset>
                    </wp:positionH>
                    <wp:positionV relativeFrom="paragraph">
                      <wp:posOffset>35248</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44.2pt;margin-top:2.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0F85432F"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6E4"/>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B7346"/>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17FB1"/>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4F19"/>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577"/>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2DA"/>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43D4"/>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0EB6"/>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97F"/>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28A7"/>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1D6D"/>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56E5"/>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7EE"/>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72D"/>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48A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563A"/>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E939CB"/>
  <w15:docId w15:val="{9D8E1134-AF0E-4EE9-9E78-484D0EEB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styleId="Menzionenonrisolta">
    <w:name w:val="Unresolved Mention"/>
    <w:basedOn w:val="Carpredefinitoparagrafo"/>
    <w:uiPriority w:val="99"/>
    <w:semiHidden/>
    <w:unhideWhenUsed/>
    <w:rsid w:val="00346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unint.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291A6D1-8606-40A7-939F-82208BEB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1145</TotalTime>
  <Pages>3</Pages>
  <Words>459</Words>
  <Characters>2983</Characters>
  <Application>Microsoft Office Word</Application>
  <DocSecurity>0</DocSecurity>
  <PresentationFormat>Microsoft Word 11.0</PresentationFormat>
  <Lines>24</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3436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Roberta Brotto</cp:lastModifiedBy>
  <cp:revision>14</cp:revision>
  <cp:lastPrinted>2018-03-16T17:29:00Z</cp:lastPrinted>
  <dcterms:created xsi:type="dcterms:W3CDTF">2019-04-08T13:08:00Z</dcterms:created>
  <dcterms:modified xsi:type="dcterms:W3CDTF">2022-11-16T14:02:00Z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