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BC90EF" w14:textId="3349E41F" w:rsidR="00403F40" w:rsidRPr="00403F40" w:rsidRDefault="00403F40" w:rsidP="00403F40">
      <w:pPr>
        <w:pStyle w:val="Testocommento"/>
        <w:tabs>
          <w:tab w:val="left" w:pos="2552"/>
          <w:tab w:val="left" w:pos="3686"/>
          <w:tab w:val="left" w:pos="5954"/>
        </w:tabs>
        <w:jc w:val="right"/>
        <w:rPr>
          <w:rFonts w:ascii="Verdana" w:hAnsi="Verdana" w:cs="Calibri"/>
          <w:lang w:val="en-GB"/>
        </w:rPr>
      </w:pPr>
      <w:proofErr w:type="spellStart"/>
      <w:r w:rsidRPr="00403F40">
        <w:rPr>
          <w:rFonts w:ascii="Verdana" w:hAnsi="Verdana" w:cs="Calibri"/>
          <w:lang w:val="en-GB"/>
        </w:rPr>
        <w:t>Allegato</w:t>
      </w:r>
      <w:proofErr w:type="spellEnd"/>
      <w:r w:rsidRPr="00403F40">
        <w:rPr>
          <w:rFonts w:ascii="Verdana" w:hAnsi="Verdana" w:cs="Calibri"/>
          <w:lang w:val="en-GB"/>
        </w:rPr>
        <w:t xml:space="preserve"> </w:t>
      </w:r>
      <w:r w:rsidR="005E0E8A">
        <w:rPr>
          <w:rFonts w:ascii="Verdana" w:hAnsi="Verdana" w:cs="Calibri"/>
          <w:lang w:val="en-GB"/>
        </w:rPr>
        <w:t>2</w:t>
      </w:r>
    </w:p>
    <w:p w14:paraId="106A2C94" w14:textId="6B2C5B6F" w:rsidR="004C3561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aff Mobility </w:t>
      </w:r>
      <w:proofErr w:type="gramStart"/>
      <w:r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Training</w:t>
      </w:r>
      <w:r w:rsidR="00D97FE7">
        <w:rPr>
          <w:rStyle w:val="Rimandonotadichiusura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0AA13AFF" w14:textId="2C20BE9D" w:rsidR="00D97FE7" w:rsidRPr="00F550D9" w:rsidRDefault="00D97FE7" w:rsidP="00D97FE7">
      <w:pPr>
        <w:pStyle w:val="Testocomment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F550D9">
        <w:rPr>
          <w:rFonts w:ascii="Verdana" w:hAnsi="Verdana" w:cs="Calibri"/>
          <w:lang w:val="en-GB"/>
        </w:rPr>
        <w:t>Planned period of the t</w:t>
      </w:r>
      <w:r w:rsidR="00E2199B">
        <w:rPr>
          <w:rFonts w:ascii="Verdana" w:hAnsi="Verdana" w:cs="Calibri"/>
          <w:lang w:val="en-GB"/>
        </w:rPr>
        <w:t>raining</w:t>
      </w:r>
      <w:r w:rsidRPr="00F550D9">
        <w:rPr>
          <w:rFonts w:ascii="Verdana" w:hAnsi="Verdana" w:cs="Calibri"/>
          <w:color w:val="FF0000"/>
          <w:lang w:val="en-GB"/>
        </w:rPr>
        <w:t xml:space="preserve"> </w:t>
      </w:r>
      <w:r w:rsidRPr="00F550D9">
        <w:rPr>
          <w:rFonts w:ascii="Verdana" w:hAnsi="Verdana" w:cs="Calibri"/>
          <w:lang w:val="en-GB"/>
        </w:rPr>
        <w:t xml:space="preserve">activity: from </w:t>
      </w:r>
      <w:r w:rsidRPr="00F550D9">
        <w:rPr>
          <w:rFonts w:ascii="Verdana" w:hAnsi="Verdana" w:cs="Calibri"/>
          <w:i/>
          <w:lang w:val="en-GB"/>
        </w:rPr>
        <w:t>[day/month/year]</w:t>
      </w:r>
      <w:r w:rsidRPr="00F550D9">
        <w:rPr>
          <w:rFonts w:ascii="Verdana" w:hAnsi="Verdana" w:cs="Calibri"/>
          <w:lang w:val="en-GB"/>
        </w:rPr>
        <w:tab/>
        <w:t xml:space="preserve">till </w:t>
      </w:r>
      <w:r w:rsidRPr="00F550D9">
        <w:rPr>
          <w:rFonts w:ascii="Verdana" w:hAnsi="Verdana" w:cs="Calibri"/>
          <w:i/>
          <w:lang w:val="en-GB"/>
        </w:rPr>
        <w:t>[day/month/year]</w:t>
      </w:r>
    </w:p>
    <w:p w14:paraId="5D72C547" w14:textId="56AA9976" w:rsidR="00887CE1" w:rsidRDefault="00D97FE7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204A7A">
        <w:rPr>
          <w:rFonts w:ascii="Verdana" w:hAnsi="Verdana" w:cs="Calibri"/>
          <w:lang w:val="en-GB"/>
        </w:rPr>
        <w:t xml:space="preserve">Duration (days) – excluding travel days: …………………. </w:t>
      </w:r>
    </w:p>
    <w:p w14:paraId="5D72C548" w14:textId="77777777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00"/>
        <w:gridCol w:w="2170"/>
        <w:gridCol w:w="2278"/>
        <w:gridCol w:w="2124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AD35A1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AD35A1" w:rsidRDefault="00377526" w:rsidP="00A07EA6">
            <w:pPr>
              <w:ind w:right="-993"/>
              <w:jc w:val="center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AD35A1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Rimandonotadichiusura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AD35A1" w:rsidRDefault="00377526" w:rsidP="00A07EA6">
            <w:pPr>
              <w:ind w:right="-993"/>
              <w:jc w:val="center"/>
              <w:rPr>
                <w:rFonts w:ascii="Verdana" w:hAnsi="Verdana" w:cs="Arial"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AD35A1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77777777" w:rsidR="00377526" w:rsidRPr="00AD35A1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proofErr w:type="gramStart"/>
            <w:r w:rsidRPr="00AD35A1">
              <w:rPr>
                <w:rFonts w:ascii="Verdana" w:hAnsi="Verdana" w:cs="Arial"/>
                <w:color w:val="002060"/>
                <w:sz w:val="20"/>
                <w:lang w:val="en-GB"/>
              </w:rPr>
              <w:t>20../</w:t>
            </w:r>
            <w:proofErr w:type="gramEnd"/>
            <w:r w:rsidRPr="00AD35A1">
              <w:rPr>
                <w:rFonts w:ascii="Verdana" w:hAnsi="Verdana" w:cs="Arial"/>
                <w:color w:val="002060"/>
                <w:sz w:val="20"/>
                <w:lang w:val="en-GB"/>
              </w:rPr>
              <w:t>20..</w:t>
            </w:r>
          </w:p>
        </w:tc>
      </w:tr>
      <w:tr w:rsidR="00CC707F" w:rsidRPr="007673FA" w14:paraId="5D72C55C" w14:textId="77777777" w:rsidTr="004A0549"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AD35A1" w:rsidRDefault="00CC707F" w:rsidP="00A07EA6">
            <w:pPr>
              <w:ind w:right="-993"/>
              <w:jc w:val="center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2182"/>
        <w:gridCol w:w="2772"/>
        <w:gridCol w:w="1745"/>
        <w:gridCol w:w="2073"/>
      </w:tblGrid>
      <w:tr w:rsidR="00AD35A1" w:rsidRPr="007673FA" w14:paraId="5D72C563" w14:textId="77777777" w:rsidTr="00AD35A1">
        <w:trPr>
          <w:trHeight w:val="371"/>
        </w:trPr>
        <w:tc>
          <w:tcPr>
            <w:tcW w:w="2182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772" w:type="dxa"/>
            <w:shd w:val="clear" w:color="auto" w:fill="FFFFFF"/>
          </w:tcPr>
          <w:p w14:paraId="7027F611" w14:textId="77777777" w:rsidR="00AD35A1" w:rsidRPr="002B063F" w:rsidRDefault="00AD35A1" w:rsidP="00AD35A1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it-IT"/>
              </w:rPr>
            </w:pPr>
            <w:r w:rsidRPr="002B063F">
              <w:rPr>
                <w:rFonts w:ascii="Verdana" w:hAnsi="Verdana" w:cs="Arial"/>
                <w:sz w:val="20"/>
                <w:lang w:val="it-IT"/>
              </w:rPr>
              <w:t xml:space="preserve">Università degli Studi Internazionali di Roma </w:t>
            </w:r>
          </w:p>
          <w:p w14:paraId="5D72C560" w14:textId="0AB8D74A" w:rsidR="00887CE1" w:rsidRPr="002B063F" w:rsidRDefault="00AD35A1" w:rsidP="00AD35A1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it-IT"/>
              </w:rPr>
            </w:pPr>
            <w:r w:rsidRPr="002B063F">
              <w:rPr>
                <w:rFonts w:ascii="Verdana" w:hAnsi="Verdana" w:cs="Arial"/>
                <w:sz w:val="20"/>
                <w:lang w:val="it-IT"/>
              </w:rPr>
              <w:t>UNINT</w:t>
            </w:r>
          </w:p>
        </w:tc>
        <w:tc>
          <w:tcPr>
            <w:tcW w:w="1745" w:type="dxa"/>
            <w:vMerge w:val="restart"/>
            <w:shd w:val="clear" w:color="auto" w:fill="FFFFFF"/>
          </w:tcPr>
          <w:p w14:paraId="15E1DA9D" w14:textId="77777777" w:rsidR="00403F40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</w:p>
          <w:p w14:paraId="5D72C561" w14:textId="41B69E40"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073" w:type="dxa"/>
            <w:vMerge w:val="restart"/>
            <w:shd w:val="clear" w:color="auto" w:fill="FFFFFF"/>
          </w:tcPr>
          <w:p w14:paraId="5D72C562" w14:textId="77777777" w:rsidR="00887CE1" w:rsidRPr="00AD35A1" w:rsidRDefault="00887CE1" w:rsidP="00526FE9">
            <w:pPr>
              <w:ind w:right="-993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</w:tr>
      <w:tr w:rsidR="00AD35A1" w:rsidRPr="007673FA" w14:paraId="5D72C56A" w14:textId="77777777" w:rsidTr="00AD35A1">
        <w:trPr>
          <w:trHeight w:val="371"/>
        </w:trPr>
        <w:tc>
          <w:tcPr>
            <w:tcW w:w="2182" w:type="dxa"/>
            <w:shd w:val="clear" w:color="auto" w:fill="FFFFFF"/>
          </w:tcPr>
          <w:p w14:paraId="5D72C564" w14:textId="3BB4CB4D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6" w14:textId="6C08D9CB" w:rsidR="00887CE1" w:rsidRPr="00403F40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772" w:type="dxa"/>
            <w:shd w:val="clear" w:color="auto" w:fill="FFFFFF"/>
          </w:tcPr>
          <w:p w14:paraId="5D72C567" w14:textId="6C291F9A" w:rsidR="00887CE1" w:rsidRPr="002B063F" w:rsidRDefault="00AD35A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2B063F">
              <w:rPr>
                <w:rFonts w:ascii="Verdana" w:hAnsi="Verdana" w:cs="Arial"/>
                <w:sz w:val="20"/>
                <w:lang w:val="en-GB"/>
              </w:rPr>
              <w:t>I ROMA20</w:t>
            </w:r>
          </w:p>
        </w:tc>
        <w:tc>
          <w:tcPr>
            <w:tcW w:w="1745" w:type="dxa"/>
            <w:vMerge/>
            <w:shd w:val="clear" w:color="auto" w:fill="FFFFFF"/>
          </w:tcPr>
          <w:p w14:paraId="5D72C568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073" w:type="dxa"/>
            <w:vMerge/>
            <w:shd w:val="clear" w:color="auto" w:fill="FFFFFF"/>
          </w:tcPr>
          <w:p w14:paraId="5D72C569" w14:textId="77777777" w:rsidR="00887CE1" w:rsidRPr="00AD35A1" w:rsidRDefault="00887CE1" w:rsidP="00A07EA6">
            <w:pPr>
              <w:ind w:right="-993"/>
              <w:jc w:val="center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</w:tr>
      <w:tr w:rsidR="00AD35A1" w:rsidRPr="007673FA" w14:paraId="5D72C56F" w14:textId="77777777" w:rsidTr="00AD35A1">
        <w:trPr>
          <w:trHeight w:val="559"/>
        </w:trPr>
        <w:tc>
          <w:tcPr>
            <w:tcW w:w="2182" w:type="dxa"/>
            <w:shd w:val="clear" w:color="auto" w:fill="FFFFFF"/>
          </w:tcPr>
          <w:p w14:paraId="5D72C56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772" w:type="dxa"/>
            <w:shd w:val="clear" w:color="auto" w:fill="FFFFFF"/>
          </w:tcPr>
          <w:p w14:paraId="5D72C56C" w14:textId="2668F5E0" w:rsidR="00377526" w:rsidRPr="002B063F" w:rsidRDefault="00AD35A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2B063F">
              <w:rPr>
                <w:rFonts w:ascii="Verdana" w:hAnsi="Verdana" w:cs="Arial"/>
                <w:sz w:val="20"/>
                <w:lang w:val="en-GB"/>
              </w:rPr>
              <w:t>Via C. Colombo n. 200</w:t>
            </w:r>
          </w:p>
        </w:tc>
        <w:tc>
          <w:tcPr>
            <w:tcW w:w="1745" w:type="dxa"/>
            <w:shd w:val="clear" w:color="auto" w:fill="FFFFFF"/>
          </w:tcPr>
          <w:p w14:paraId="5D72C56D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073" w:type="dxa"/>
            <w:shd w:val="clear" w:color="auto" w:fill="FFFFFF"/>
          </w:tcPr>
          <w:p w14:paraId="5D72C56E" w14:textId="0C1C3BC0" w:rsidR="00377526" w:rsidRPr="00AD35A1" w:rsidRDefault="00AD35A1" w:rsidP="00AD35A1">
            <w:pPr>
              <w:ind w:right="-993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 xml:space="preserve">00147 Roma </w:t>
            </w:r>
          </w:p>
        </w:tc>
      </w:tr>
      <w:tr w:rsidR="00AD35A1" w:rsidRPr="00E02718" w14:paraId="5D72C574" w14:textId="77777777" w:rsidTr="00AD35A1">
        <w:tc>
          <w:tcPr>
            <w:tcW w:w="2182" w:type="dxa"/>
            <w:shd w:val="clear" w:color="auto" w:fill="FFFFFF"/>
          </w:tcPr>
          <w:p w14:paraId="5D72C570" w14:textId="77777777"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772" w:type="dxa"/>
            <w:shd w:val="clear" w:color="auto" w:fill="FFFFFF"/>
          </w:tcPr>
          <w:p w14:paraId="675935CA" w14:textId="77777777" w:rsidR="00377526" w:rsidRPr="002B063F" w:rsidRDefault="00AD35A1" w:rsidP="00403F40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it-IT"/>
              </w:rPr>
            </w:pPr>
            <w:r w:rsidRPr="002B063F">
              <w:rPr>
                <w:rFonts w:ascii="Verdana" w:hAnsi="Verdana" w:cs="Arial"/>
                <w:sz w:val="20"/>
                <w:lang w:val="it-IT"/>
              </w:rPr>
              <w:t>Roberta Brotto</w:t>
            </w:r>
          </w:p>
          <w:p w14:paraId="5D72C571" w14:textId="4436F9DC" w:rsidR="00AD35A1" w:rsidRPr="002B063F" w:rsidRDefault="002B063F" w:rsidP="00403F40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it-IT"/>
              </w:rPr>
            </w:pPr>
            <w:r>
              <w:rPr>
                <w:rFonts w:ascii="Verdana" w:hAnsi="Verdana" w:cs="Arial"/>
                <w:sz w:val="20"/>
                <w:lang w:val="it-IT"/>
              </w:rPr>
              <w:t>IRO Office</w:t>
            </w:r>
          </w:p>
        </w:tc>
        <w:tc>
          <w:tcPr>
            <w:tcW w:w="1745" w:type="dxa"/>
            <w:shd w:val="clear" w:color="auto" w:fill="FFFFFF"/>
          </w:tcPr>
          <w:p w14:paraId="5D72C572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E02718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073" w:type="dxa"/>
            <w:shd w:val="clear" w:color="auto" w:fill="FFFFFF"/>
          </w:tcPr>
          <w:p w14:paraId="5D72C573" w14:textId="43EDCE26" w:rsidR="00377526" w:rsidRPr="00AD35A1" w:rsidRDefault="002B063F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fr-BE"/>
              </w:rPr>
            </w:pPr>
            <w:r w:rsidRPr="002B063F">
              <w:rPr>
                <w:rFonts w:ascii="Verdana" w:hAnsi="Verdana" w:cs="Arial"/>
                <w:sz w:val="16"/>
                <w:szCs w:val="16"/>
                <w:lang w:val="fr-BE"/>
              </w:rPr>
              <w:t>international</w:t>
            </w:r>
            <w:r w:rsidR="00AD35A1" w:rsidRPr="002B063F">
              <w:rPr>
                <w:rFonts w:ascii="Verdana" w:hAnsi="Verdana" w:cs="Arial"/>
                <w:sz w:val="16"/>
                <w:szCs w:val="16"/>
                <w:lang w:val="fr-BE"/>
              </w:rPr>
              <w:t>@unint</w:t>
            </w:r>
            <w:r w:rsidR="00AD35A1" w:rsidRPr="002B063F">
              <w:rPr>
                <w:rFonts w:ascii="Verdana" w:hAnsi="Verdana" w:cs="Arial"/>
                <w:sz w:val="20"/>
                <w:lang w:val="fr-BE"/>
              </w:rPr>
              <w:t>.eu</w:t>
            </w: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3FC11E5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  <w:r>
        <w:rPr>
          <w:rFonts w:ascii="Verdana" w:hAnsi="Verdana" w:cs="Arial"/>
          <w:b/>
          <w:color w:val="002060"/>
          <w:szCs w:val="24"/>
          <w:lang w:val="en-GB"/>
        </w:rPr>
        <w:t xml:space="preserve"> / Enterprise</w:t>
      </w:r>
      <w:r w:rsidR="009F2721">
        <w:rPr>
          <w:rStyle w:val="Rimandonotadichiusura"/>
          <w:rFonts w:ascii="Verdana" w:hAnsi="Verdana" w:cs="Arial"/>
          <w:b/>
          <w:color w:val="002060"/>
          <w:szCs w:val="24"/>
          <w:lang w:val="en-GB"/>
        </w:rPr>
        <w:endnoteReference w:id="6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155"/>
        <w:gridCol w:w="2304"/>
        <w:gridCol w:w="2116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AD35A1" w:rsidRDefault="00D97FE7" w:rsidP="00A07EA6">
            <w:pPr>
              <w:ind w:right="-993"/>
              <w:jc w:val="center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AD35A1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1" w14:textId="6BA90128" w:rsidR="00377526" w:rsidRPr="007673FA" w:rsidRDefault="009F32D0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7673FA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AD35A1" w:rsidRDefault="00377526" w:rsidP="00A07EA6">
            <w:pPr>
              <w:ind w:right="-993"/>
              <w:jc w:val="center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AD35A1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AD35A1" w:rsidRDefault="00377526" w:rsidP="00A07EA6">
            <w:pPr>
              <w:ind w:right="-993"/>
              <w:jc w:val="center"/>
              <w:rPr>
                <w:rFonts w:ascii="Verdana" w:hAnsi="Verdana" w:cs="Arial"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AD35A1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3D0705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AD35A1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526FE9">
        <w:tc>
          <w:tcPr>
            <w:tcW w:w="2232" w:type="dxa"/>
            <w:shd w:val="clear" w:color="auto" w:fill="FFFFFF"/>
          </w:tcPr>
          <w:p w14:paraId="5D72C58E" w14:textId="777777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D72C590" w14:textId="7047F042" w:rsidR="00377526" w:rsidRPr="00E02718" w:rsidRDefault="001A5D45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AD35A1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20B725B8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enterprise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2B063F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5B1CCC50" w:rsidR="00377526" w:rsidRPr="00E02718" w:rsidRDefault="002B063F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D72C596" w14:textId="77777777" w:rsidR="00967A21" w:rsidRPr="00E2199B" w:rsidRDefault="00967A21" w:rsidP="00967A21">
      <w:pPr>
        <w:pStyle w:val="Text4"/>
        <w:pBdr>
          <w:bottom w:val="single" w:sz="6" w:space="1" w:color="auto"/>
        </w:pBdr>
        <w:ind w:left="0"/>
        <w:rPr>
          <w:lang w:val="en-GB"/>
        </w:rPr>
      </w:pPr>
    </w:p>
    <w:p w14:paraId="5D72C597" w14:textId="77777777" w:rsidR="00967A21" w:rsidRDefault="00967A21" w:rsidP="00967A21">
      <w:pPr>
        <w:pStyle w:val="Titolo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at the end notes on page 3.  </w:t>
      </w:r>
    </w:p>
    <w:p w14:paraId="19919A95" w14:textId="7E5AE98D" w:rsidR="00F550D9" w:rsidRPr="00F550D9" w:rsidRDefault="00377526" w:rsidP="00F550D9">
      <w:pPr>
        <w:pStyle w:val="Titolo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Titolo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A286D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EA286D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EA286D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7777777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EA286D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77777777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Rimandonotadichiusura"/>
          <w:rFonts w:ascii="Verdana" w:hAnsi="Verdana" w:cs="Calibri"/>
          <w:b/>
          <w:sz w:val="16"/>
          <w:szCs w:val="16"/>
          <w:lang w:val="en-GB"/>
        </w:rPr>
        <w:endnoteReference w:id="7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 institution/enterprise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77777777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lastRenderedPageBreak/>
        <w:t xml:space="preserve">The staff member will share his/her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12D901F9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institution commit to the requirements set out in the grant agreement signed between them.</w:t>
      </w:r>
    </w:p>
    <w:p w14:paraId="0ED3C570" w14:textId="2ABD4D1F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>receiving institution/enterprise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EA286D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Rimandonotaapidipagina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/</w:t>
            </w:r>
            <w:r w:rsidRPr="007A234F">
              <w:rPr>
                <w:rFonts w:ascii="Verdana" w:hAnsi="Verdana" w:cs="Calibri"/>
                <w:b/>
                <w:sz w:val="20"/>
                <w:lang w:val="en-GB"/>
              </w:rPr>
              <w:t>enterprise</w:t>
            </w:r>
          </w:p>
          <w:p w14:paraId="1003C138" w14:textId="12ED2949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="00620588">
              <w:rPr>
                <w:rFonts w:ascii="Verdana" w:hAnsi="Verdana" w:cs="Calibri"/>
                <w:sz w:val="20"/>
                <w:lang w:val="en-GB"/>
              </w:rPr>
              <w:t xml:space="preserve"> Luciano </w:t>
            </w:r>
            <w:proofErr w:type="spellStart"/>
            <w:r w:rsidR="00620588">
              <w:rPr>
                <w:rFonts w:ascii="Verdana" w:hAnsi="Verdana" w:cs="Calibri"/>
                <w:sz w:val="20"/>
                <w:lang w:val="en-GB"/>
              </w:rPr>
              <w:t>Nieddu</w:t>
            </w:r>
            <w:proofErr w:type="spellEnd"/>
            <w:r w:rsidR="00620588">
              <w:rPr>
                <w:rFonts w:ascii="Verdana" w:hAnsi="Verdana" w:cs="Calibri"/>
                <w:sz w:val="20"/>
                <w:lang w:val="en-GB"/>
              </w:rPr>
              <w:t xml:space="preserve"> – </w:t>
            </w:r>
            <w:proofErr w:type="spellStart"/>
            <w:r w:rsidR="002B063F">
              <w:rPr>
                <w:rFonts w:ascii="Verdana" w:hAnsi="Verdana" w:cs="Calibri"/>
                <w:sz w:val="20"/>
                <w:lang w:val="en-GB"/>
              </w:rPr>
              <w:t>Prorector</w:t>
            </w:r>
            <w:bookmarkStart w:id="0" w:name="_GoBack"/>
            <w:bookmarkEnd w:id="0"/>
            <w:proofErr w:type="spellEnd"/>
            <w:r w:rsidR="00620588">
              <w:rPr>
                <w:rFonts w:ascii="Verdana" w:hAnsi="Verdana" w:cs="Calibri"/>
                <w:sz w:val="20"/>
                <w:lang w:val="en-GB"/>
              </w:rPr>
              <w:t xml:space="preserve"> for the IRO</w:t>
            </w:r>
            <w:r w:rsidR="00754303">
              <w:rPr>
                <w:rFonts w:ascii="Verdana" w:hAnsi="Verdana" w:cs="Calibri"/>
                <w:sz w:val="20"/>
                <w:lang w:val="en-GB"/>
              </w:rPr>
              <w:t xml:space="preserve"> Office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6A161F" w14:textId="77777777" w:rsidR="00AD6B78" w:rsidRDefault="00AD6B78">
      <w:r>
        <w:separator/>
      </w:r>
    </w:p>
  </w:endnote>
  <w:endnote w:type="continuationSeparator" w:id="0">
    <w:p w14:paraId="0AFC7016" w14:textId="77777777" w:rsidR="00AD6B78" w:rsidRDefault="00AD6B78">
      <w:r>
        <w:continuationSeparator/>
      </w:r>
    </w:p>
  </w:endnote>
  <w:endnote w:id="1">
    <w:p w14:paraId="34985CE8" w14:textId="1665FCC8" w:rsidR="00D97FE7" w:rsidRPr="002A2E71" w:rsidRDefault="00D97FE7" w:rsidP="004A4118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imandonotadichiusura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2">
    <w:p w14:paraId="5D72C5CB" w14:textId="26FD3498" w:rsidR="00377526" w:rsidRPr="002A2E71" w:rsidRDefault="00377526" w:rsidP="004A4118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imandonotadichiusura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imandonotadichiusura"/>
          <w:rFonts w:ascii="Verdana" w:hAnsi="Verdana"/>
          <w:sz w:val="16"/>
          <w:szCs w:val="16"/>
        </w:rPr>
        <w:endnoteRef/>
      </w:r>
      <w:r w:rsidRPr="002A2E71">
        <w:rPr>
          <w:rStyle w:val="Rimandonotadichiusura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2641EB64" w:rsidR="00D302B8" w:rsidRPr="002A2E71" w:rsidRDefault="00D302B8" w:rsidP="004A4118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imandonotadichiusura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2A2E71">
        <w:rPr>
          <w:rFonts w:ascii="Verdana" w:hAnsi="Verdana"/>
          <w:sz w:val="16"/>
          <w:szCs w:val="16"/>
          <w:lang w:val="en-GB"/>
        </w:rPr>
        <w:t>. It is only applicable to higher education institutions located in Programme Countries.</w:t>
      </w:r>
    </w:p>
  </w:endnote>
  <w:endnote w:id="5">
    <w:p w14:paraId="5D72C5CD" w14:textId="77777777" w:rsidR="00377526" w:rsidRPr="002A2E71" w:rsidRDefault="00377526" w:rsidP="004A4118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imandonotadichiusura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2A2E71">
          <w:rPr>
            <w:rStyle w:val="Collegamentoipertestuale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6EB5BAE8" w14:textId="483C4676" w:rsidR="009F2721" w:rsidRPr="002A2E71" w:rsidRDefault="009F2721" w:rsidP="004A4118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imandonotadichiusura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All refererences to "</w:t>
      </w:r>
      <w:r w:rsidRPr="002A2E71">
        <w:rPr>
          <w:rFonts w:ascii="Verdana" w:hAnsi="Verdana"/>
          <w:b/>
          <w:sz w:val="16"/>
          <w:szCs w:val="16"/>
          <w:lang w:val="en-GB"/>
        </w:rPr>
        <w:t>enterprise</w:t>
      </w:r>
      <w:r w:rsidRPr="002A2E71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D97FE7" w:rsidRPr="002A2E71">
        <w:rPr>
          <w:rFonts w:ascii="Verdana" w:hAnsi="Verdana"/>
          <w:sz w:val="16"/>
          <w:szCs w:val="16"/>
          <w:lang w:val="en-GB"/>
        </w:rPr>
        <w:t xml:space="preserve"> or within Capacity Building projects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2A32932D" w14:textId="181AC2BD" w:rsidR="008F1CA2" w:rsidRPr="008F1CA2" w:rsidRDefault="008F1CA2" w:rsidP="004A4118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imandonotadichiusura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383F05" w:rsidRPr="002A2E71">
        <w:rPr>
          <w:rFonts w:ascii="Verdana" w:hAnsi="Verdana"/>
          <w:sz w:val="16"/>
          <w:szCs w:val="16"/>
          <w:lang w:val="en-GB"/>
        </w:rPr>
        <w:t xml:space="preserve">electronic </w:t>
      </w:r>
      <w:r w:rsidRPr="002A2E71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2A2E71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Partner Countries: the national legislation of the Programme Country)</w:t>
      </w:r>
      <w:r w:rsidRPr="002A2E71">
        <w:rPr>
          <w:rFonts w:ascii="Verdana" w:hAnsi="Verdana" w:cs="Calibri"/>
          <w:sz w:val="16"/>
          <w:szCs w:val="16"/>
          <w:lang w:val="en-GB"/>
        </w:rPr>
        <w:t>.</w:t>
      </w:r>
      <w:r w:rsidR="00BA3C63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BA3C63">
        <w:rPr>
          <w:rFonts w:ascii="Verdana" w:hAnsi="Verdana"/>
          <w:sz w:val="16"/>
          <w:szCs w:val="16"/>
          <w:lang w:val="en-GB"/>
        </w:rPr>
        <w:t xml:space="preserve">Certificates of attendance can be provided electronically or through any other means accessible to the staff member and the sending institution. </w:t>
      </w:r>
      <w:r w:rsidRPr="008F1CA2">
        <w:rPr>
          <w:rFonts w:ascii="Verdana" w:hAnsi="Verdana"/>
          <w:sz w:val="16"/>
          <w:szCs w:val="16"/>
          <w:lang w:val="en-US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1F82F83E" w:rsidR="009F32D0" w:rsidRDefault="009F32D0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03A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72C5C5" w14:textId="77777777" w:rsidR="005655B4" w:rsidRDefault="005655B4">
    <w:pPr>
      <w:pStyle w:val="Pidipagina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227380" w14:textId="77777777" w:rsidR="00AD6B78" w:rsidRDefault="00AD6B78">
      <w:r>
        <w:separator/>
      </w:r>
    </w:p>
  </w:footnote>
  <w:footnote w:type="continuationSeparator" w:id="0">
    <w:p w14:paraId="278A292E" w14:textId="77777777" w:rsidR="00AD6B78" w:rsidRDefault="00AD6B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403F40">
      <w:trPr>
        <w:trHeight w:val="1417"/>
      </w:trPr>
      <w:tc>
        <w:tcPr>
          <w:tcW w:w="7135" w:type="dxa"/>
          <w:vAlign w:val="center"/>
        </w:tcPr>
        <w:p w14:paraId="5D72C5BF" w14:textId="532E2A51" w:rsidR="00E01AAA" w:rsidRPr="00AD66BB" w:rsidRDefault="00403F40" w:rsidP="00403F40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noProof/>
            </w:rPr>
            <w:drawing>
              <wp:anchor distT="114300" distB="0" distL="114300" distR="114300" simplePos="0" relativeHeight="251660288" behindDoc="0" locked="0" layoutInCell="1" hidden="0" allowOverlap="1" wp14:anchorId="69932E57" wp14:editId="309DF37E">
                <wp:simplePos x="0" y="0"/>
                <wp:positionH relativeFrom="column">
                  <wp:posOffset>3810</wp:posOffset>
                </wp:positionH>
                <wp:positionV relativeFrom="paragraph">
                  <wp:posOffset>-977265</wp:posOffset>
                </wp:positionV>
                <wp:extent cx="1792800" cy="666000"/>
                <wp:effectExtent l="0" t="0" r="0" b="1270"/>
                <wp:wrapTopAndBottom/>
                <wp:docPr id="20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92800" cy="6660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Verdana" w:hAnsi="Verdana"/>
              <w:b/>
              <w:noProof/>
              <w:sz w:val="18"/>
              <w:szCs w:val="18"/>
              <w:lang w:val="en-GB" w:eastAsia="en-GB"/>
            </w:rPr>
            <w:drawing>
              <wp:anchor distT="0" distB="0" distL="114300" distR="114300" simplePos="0" relativeHeight="251658240" behindDoc="0" locked="0" layoutInCell="1" allowOverlap="1" wp14:anchorId="5D72C5C9" wp14:editId="3692F43A">
                <wp:simplePos x="0" y="0"/>
                <wp:positionH relativeFrom="margin">
                  <wp:posOffset>2315845</wp:posOffset>
                </wp:positionH>
                <wp:positionV relativeFrom="margin">
                  <wp:posOffset>135890</wp:posOffset>
                </wp:positionV>
                <wp:extent cx="1803600" cy="367200"/>
                <wp:effectExtent l="0" t="0" r="6350" b="0"/>
                <wp:wrapTopAndBottom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3600" cy="3672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252" w:type="dxa"/>
        </w:tcPr>
        <w:p w14:paraId="5D72C5C0" w14:textId="428AA7B2" w:rsidR="00E01AAA" w:rsidRPr="00967BFC" w:rsidRDefault="00403F40" w:rsidP="00C05937">
          <w:pPr>
            <w:pStyle w:val="ZDGName"/>
            <w:rPr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GB"/>
            </w:rPr>
            <mc:AlternateContent>
              <mc:Choice Requires="wps">
                <w:drawing>
                  <wp:anchor distT="0" distB="0" distL="114300" distR="114300" simplePos="0" relativeHeight="251657216" behindDoc="1" locked="0" layoutInCell="1" allowOverlap="1" wp14:anchorId="5D72C5C7" wp14:editId="1A4EBBED">
                    <wp:simplePos x="0" y="0"/>
                    <wp:positionH relativeFrom="column">
                      <wp:posOffset>-635</wp:posOffset>
                    </wp:positionH>
                    <wp:positionV relativeFrom="paragraph">
                      <wp:posOffset>147320</wp:posOffset>
                    </wp:positionV>
                    <wp:extent cx="1728000" cy="572400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000" cy="57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54190190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4" w14:textId="22C83345" w:rsidR="00AD66BB" w:rsidRPr="00403F40" w:rsidRDefault="007967A9" w:rsidP="00403F40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margin-left:-.05pt;margin-top:11.6pt;width:136.05pt;height:45.0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" filled="f" stroked="f">
                    <v:textbox>
                      <w:txbxContent>
                        <w:p w14:paraId="5D72C5D1" w14:textId="54190190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4" w14:textId="22C83345" w:rsidR="00AD66BB" w:rsidRPr="00403F40" w:rsidRDefault="007967A9" w:rsidP="00403F40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5D72C5C2" w14:textId="02AAA864" w:rsidR="00506408" w:rsidRPr="00495B18" w:rsidRDefault="00506408" w:rsidP="00403F40">
    <w:pPr>
      <w:pStyle w:val="Intestazione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72C5C4" w14:textId="77777777" w:rsidR="00506408" w:rsidRPr="00865FC1" w:rsidRDefault="00506408" w:rsidP="00E01AAA">
    <w:pPr>
      <w:pStyle w:val="Intestazione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Numeroelenc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Puntoelenc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Numeroelenco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Titolo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itolo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itolo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itolo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Numeroelenco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Numeroelenco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Puntoelenco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Puntoelenco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Puntoelenco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Puntoelenco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Numeroelenco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Grigliatabell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63F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3F40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0E8A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0588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303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5A1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40A3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FB6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  <w14:docId w14:val="5D72C545"/>
  <w15:docId w15:val="{5D3DB580-CE13-473B-B43F-B2885A9E1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uiPriority="39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Titolo1">
    <w:name w:val="heading 1"/>
    <w:basedOn w:val="Normale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Titolo2">
    <w:name w:val="heading 2"/>
    <w:basedOn w:val="Normale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Titolo3">
    <w:name w:val="heading 3"/>
    <w:basedOn w:val="Normale"/>
    <w:next w:val="Text3"/>
    <w:link w:val="Titolo3Carattere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Titolo4">
    <w:name w:val="heading 4"/>
    <w:basedOn w:val="Normale"/>
    <w:next w:val="Text4"/>
    <w:qFormat/>
    <w:pPr>
      <w:keepNext/>
      <w:numPr>
        <w:ilvl w:val="3"/>
        <w:numId w:val="3"/>
      </w:numPr>
      <w:outlineLvl w:val="3"/>
    </w:pPr>
  </w:style>
  <w:style w:type="paragraph" w:styleId="Titolo5">
    <w:name w:val="heading 5"/>
    <w:basedOn w:val="Normale"/>
    <w:next w:val="Normale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Titolo7">
    <w:name w:val="heading 7"/>
    <w:basedOn w:val="Normale"/>
    <w:next w:val="Normale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Titolo8">
    <w:name w:val="heading 8"/>
    <w:basedOn w:val="Normale"/>
    <w:next w:val="Normale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Titolo9">
    <w:name w:val="heading 9"/>
    <w:basedOn w:val="Normale"/>
    <w:next w:val="Normale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xt1">
    <w:name w:val="Text 1"/>
    <w:basedOn w:val="Normale"/>
    <w:pPr>
      <w:ind w:left="482"/>
    </w:pPr>
  </w:style>
  <w:style w:type="paragraph" w:customStyle="1" w:styleId="Text2">
    <w:name w:val="Text 2"/>
    <w:basedOn w:val="Normale"/>
    <w:pPr>
      <w:tabs>
        <w:tab w:val="left" w:pos="2302"/>
      </w:tabs>
      <w:ind w:left="1202"/>
    </w:pPr>
  </w:style>
  <w:style w:type="paragraph" w:customStyle="1" w:styleId="Text3">
    <w:name w:val="Text 3"/>
    <w:basedOn w:val="Normale"/>
    <w:pPr>
      <w:tabs>
        <w:tab w:val="left" w:pos="2302"/>
      </w:tabs>
      <w:ind w:left="1202"/>
    </w:pPr>
  </w:style>
  <w:style w:type="paragraph" w:customStyle="1" w:styleId="Text4">
    <w:name w:val="Text 4"/>
    <w:basedOn w:val="Normale"/>
    <w:pPr>
      <w:tabs>
        <w:tab w:val="left" w:pos="2302"/>
      </w:tabs>
      <w:ind w:left="1202"/>
    </w:pPr>
  </w:style>
  <w:style w:type="paragraph" w:customStyle="1" w:styleId="Address">
    <w:name w:val="Address"/>
    <w:basedOn w:val="Normale"/>
    <w:pPr>
      <w:spacing w:after="0"/>
      <w:jc w:val="left"/>
    </w:pPr>
  </w:style>
  <w:style w:type="paragraph" w:customStyle="1" w:styleId="AddressTL">
    <w:name w:val="AddressTL"/>
    <w:basedOn w:val="Normale"/>
    <w:next w:val="Normale"/>
    <w:pPr>
      <w:spacing w:after="720"/>
      <w:jc w:val="left"/>
    </w:pPr>
  </w:style>
  <w:style w:type="paragraph" w:customStyle="1" w:styleId="AddressTR">
    <w:name w:val="AddressTR"/>
    <w:basedOn w:val="Normale"/>
    <w:next w:val="Normale"/>
    <w:pPr>
      <w:spacing w:after="720"/>
      <w:ind w:left="5103"/>
      <w:jc w:val="left"/>
    </w:pPr>
  </w:style>
  <w:style w:type="paragraph" w:styleId="Testodelblocco">
    <w:name w:val="Block Text"/>
    <w:basedOn w:val="Normale"/>
    <w:pPr>
      <w:spacing w:after="120"/>
      <w:ind w:left="1440" w:right="1440"/>
    </w:pPr>
  </w:style>
  <w:style w:type="paragraph" w:styleId="Corpotesto">
    <w:name w:val="Body Text"/>
    <w:basedOn w:val="Normale"/>
    <w:pPr>
      <w:spacing w:after="120"/>
    </w:pPr>
  </w:style>
  <w:style w:type="paragraph" w:styleId="Corpodeltesto2">
    <w:name w:val="Body Text 2"/>
    <w:basedOn w:val="Normale"/>
    <w:pPr>
      <w:spacing w:after="120" w:line="480" w:lineRule="auto"/>
    </w:pPr>
  </w:style>
  <w:style w:type="paragraph" w:styleId="Corpodeltesto3">
    <w:name w:val="Body Text 3"/>
    <w:basedOn w:val="Normale"/>
    <w:pPr>
      <w:spacing w:after="120"/>
    </w:pPr>
    <w:rPr>
      <w:sz w:val="16"/>
    </w:rPr>
  </w:style>
  <w:style w:type="paragraph" w:styleId="Primorientrocorpodeltesto">
    <w:name w:val="Body Text First Indent"/>
    <w:basedOn w:val="Corpotesto"/>
    <w:pPr>
      <w:ind w:firstLine="210"/>
    </w:pPr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styleId="Primorientrocorpodeltesto2">
    <w:name w:val="Body Text First Indent 2"/>
    <w:basedOn w:val="Rientrocorpodeltesto"/>
    <w:pPr>
      <w:ind w:firstLine="210"/>
    </w:pPr>
  </w:style>
  <w:style w:type="paragraph" w:styleId="Rientrocorpodeltesto2">
    <w:name w:val="Body Text Indent 2"/>
    <w:basedOn w:val="Normale"/>
    <w:pPr>
      <w:spacing w:after="120" w:line="480" w:lineRule="auto"/>
      <w:ind w:left="283"/>
    </w:pPr>
  </w:style>
  <w:style w:type="paragraph" w:styleId="Rientrocorpodeltesto3">
    <w:name w:val="Body Text Indent 3"/>
    <w:basedOn w:val="Normale"/>
    <w:pPr>
      <w:spacing w:after="120"/>
      <w:ind w:left="283"/>
    </w:pPr>
    <w:rPr>
      <w:sz w:val="16"/>
    </w:rPr>
  </w:style>
  <w:style w:type="paragraph" w:styleId="Didascalia">
    <w:name w:val="caption"/>
    <w:basedOn w:val="Normale"/>
    <w:next w:val="Normale"/>
    <w:pPr>
      <w:spacing w:before="120" w:after="120"/>
    </w:pPr>
    <w:rPr>
      <w:b/>
    </w:rPr>
  </w:style>
  <w:style w:type="paragraph" w:customStyle="1" w:styleId="ChapterTitle">
    <w:name w:val="ChapterTitle"/>
    <w:basedOn w:val="Normale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e"/>
    <w:next w:val="Titolo1"/>
    <w:pPr>
      <w:keepNext/>
      <w:spacing w:after="480"/>
      <w:jc w:val="center"/>
    </w:pPr>
    <w:rPr>
      <w:b/>
      <w:smallCaps/>
      <w:sz w:val="28"/>
    </w:rPr>
  </w:style>
  <w:style w:type="paragraph" w:styleId="Formuladichiusura">
    <w:name w:val="Closing"/>
    <w:basedOn w:val="Normale"/>
    <w:pPr>
      <w:ind w:left="4252"/>
    </w:pPr>
  </w:style>
  <w:style w:type="paragraph" w:styleId="Testocommento">
    <w:name w:val="annotation text"/>
    <w:basedOn w:val="Normale"/>
    <w:link w:val="TestocommentoCarattere"/>
    <w:rPr>
      <w:sz w:val="20"/>
    </w:rPr>
  </w:style>
  <w:style w:type="paragraph" w:styleId="Data">
    <w:name w:val="Date"/>
    <w:basedOn w:val="Normale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e"/>
    <w:next w:val="AddressTR"/>
    <w:pPr>
      <w:ind w:left="5103"/>
      <w:jc w:val="left"/>
    </w:pPr>
    <w:rPr>
      <w:sz w:val="20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e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e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stonotadichiusura">
    <w:name w:val="endnote text"/>
    <w:basedOn w:val="Normale"/>
    <w:link w:val="TestonotadichiusuraCarattere"/>
    <w:semiHidden/>
    <w:rPr>
      <w:sz w:val="20"/>
    </w:rPr>
  </w:style>
  <w:style w:type="paragraph" w:styleId="Indirizzodestinatario">
    <w:name w:val="envelope address"/>
    <w:basedOn w:val="Normale"/>
    <w:pPr>
      <w:framePr w:w="7920" w:h="1980" w:hRule="exact" w:hSpace="180" w:wrap="auto" w:hAnchor="page" w:xAlign="center" w:yAlign="bottom"/>
      <w:spacing w:after="0"/>
    </w:pPr>
  </w:style>
  <w:style w:type="paragraph" w:styleId="Indirizzomittente">
    <w:name w:val="envelope return"/>
    <w:basedOn w:val="Normale"/>
    <w:pPr>
      <w:spacing w:after="0"/>
    </w:pPr>
    <w:rPr>
      <w:sz w:val="20"/>
    </w:rPr>
  </w:style>
  <w:style w:type="paragraph" w:styleId="Pidipagina">
    <w:name w:val="footer"/>
    <w:basedOn w:val="Normale"/>
    <w:link w:val="PidipaginaCarattere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stonotaapidipagina">
    <w:name w:val="footnote text"/>
    <w:basedOn w:val="Normale"/>
    <w:pPr>
      <w:ind w:left="357" w:hanging="357"/>
    </w:pPr>
    <w:rPr>
      <w:sz w:val="20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ice1">
    <w:name w:val="index 1"/>
    <w:basedOn w:val="Normale"/>
    <w:next w:val="Normale"/>
    <w:autoRedefine/>
    <w:semiHidden/>
    <w:pPr>
      <w:ind w:left="240" w:hanging="240"/>
    </w:pPr>
  </w:style>
  <w:style w:type="paragraph" w:styleId="Indice2">
    <w:name w:val="index 2"/>
    <w:basedOn w:val="Normale"/>
    <w:next w:val="Normale"/>
    <w:autoRedefine/>
    <w:semiHidden/>
    <w:pPr>
      <w:ind w:left="480" w:hanging="240"/>
    </w:pPr>
  </w:style>
  <w:style w:type="paragraph" w:styleId="Indice3">
    <w:name w:val="index 3"/>
    <w:basedOn w:val="Normale"/>
    <w:next w:val="Normale"/>
    <w:autoRedefine/>
    <w:semiHidden/>
    <w:pPr>
      <w:ind w:left="720" w:hanging="240"/>
    </w:pPr>
  </w:style>
  <w:style w:type="paragraph" w:styleId="Indice4">
    <w:name w:val="index 4"/>
    <w:basedOn w:val="Normale"/>
    <w:next w:val="Normale"/>
    <w:autoRedefine/>
    <w:semiHidden/>
    <w:pPr>
      <w:ind w:left="960" w:hanging="240"/>
    </w:pPr>
  </w:style>
  <w:style w:type="paragraph" w:styleId="Indice5">
    <w:name w:val="index 5"/>
    <w:basedOn w:val="Normale"/>
    <w:next w:val="Normale"/>
    <w:autoRedefine/>
    <w:semiHidden/>
    <w:pPr>
      <w:ind w:left="1200" w:hanging="240"/>
    </w:pPr>
  </w:style>
  <w:style w:type="paragraph" w:styleId="Indice6">
    <w:name w:val="index 6"/>
    <w:basedOn w:val="Normale"/>
    <w:next w:val="Normale"/>
    <w:autoRedefine/>
    <w:semiHidden/>
    <w:pPr>
      <w:ind w:left="1440" w:hanging="240"/>
    </w:pPr>
  </w:style>
  <w:style w:type="paragraph" w:styleId="Indice7">
    <w:name w:val="index 7"/>
    <w:basedOn w:val="Normale"/>
    <w:next w:val="Normale"/>
    <w:autoRedefine/>
    <w:semiHidden/>
    <w:pPr>
      <w:ind w:left="1680" w:hanging="240"/>
    </w:pPr>
  </w:style>
  <w:style w:type="paragraph" w:styleId="Indice8">
    <w:name w:val="index 8"/>
    <w:basedOn w:val="Normale"/>
    <w:next w:val="Normale"/>
    <w:autoRedefine/>
    <w:semiHidden/>
    <w:pPr>
      <w:ind w:left="1920" w:hanging="240"/>
    </w:pPr>
  </w:style>
  <w:style w:type="paragraph" w:styleId="Indice9">
    <w:name w:val="index 9"/>
    <w:basedOn w:val="Normale"/>
    <w:next w:val="Normale"/>
    <w:autoRedefine/>
    <w:semiHidden/>
    <w:pPr>
      <w:ind w:left="2160" w:hanging="240"/>
    </w:pPr>
  </w:style>
  <w:style w:type="paragraph" w:styleId="Titoloindice">
    <w:name w:val="index heading"/>
    <w:basedOn w:val="Normale"/>
    <w:next w:val="Indice1"/>
    <w:semiHidden/>
    <w:rPr>
      <w:rFonts w:ascii="Arial" w:hAnsi="Arial"/>
      <w:b/>
    </w:rPr>
  </w:style>
  <w:style w:type="paragraph" w:styleId="Elenco">
    <w:name w:val="List"/>
    <w:basedOn w:val="Normale"/>
    <w:pPr>
      <w:ind w:left="283" w:hanging="283"/>
    </w:pPr>
  </w:style>
  <w:style w:type="paragraph" w:styleId="Elenco2">
    <w:name w:val="List 2"/>
    <w:basedOn w:val="Normale"/>
    <w:pPr>
      <w:ind w:left="566" w:hanging="283"/>
    </w:pPr>
  </w:style>
  <w:style w:type="paragraph" w:styleId="Elenco3">
    <w:name w:val="List 3"/>
    <w:basedOn w:val="Normale"/>
    <w:pPr>
      <w:ind w:left="849" w:hanging="283"/>
    </w:pPr>
  </w:style>
  <w:style w:type="paragraph" w:styleId="Elenco4">
    <w:name w:val="List 4"/>
    <w:basedOn w:val="Normale"/>
    <w:pPr>
      <w:ind w:left="1132" w:hanging="283"/>
    </w:pPr>
  </w:style>
  <w:style w:type="paragraph" w:styleId="Elenco5">
    <w:name w:val="List 5"/>
    <w:basedOn w:val="Normale"/>
    <w:pPr>
      <w:ind w:left="1415" w:hanging="283"/>
    </w:pPr>
  </w:style>
  <w:style w:type="paragraph" w:styleId="Puntoelenco">
    <w:name w:val="List Bullet"/>
    <w:basedOn w:val="Normale"/>
    <w:pPr>
      <w:numPr>
        <w:numId w:val="4"/>
      </w:numPr>
    </w:pPr>
  </w:style>
  <w:style w:type="paragraph" w:styleId="Puntoelenco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Puntoelenco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Puntoelenco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Puntoelenco5">
    <w:name w:val="List Bullet 5"/>
    <w:basedOn w:val="Normale"/>
    <w:autoRedefine/>
    <w:pPr>
      <w:numPr>
        <w:numId w:val="1"/>
      </w:numPr>
    </w:pPr>
  </w:style>
  <w:style w:type="paragraph" w:styleId="Elencocontinua">
    <w:name w:val="List Continue"/>
    <w:basedOn w:val="Normale"/>
    <w:pPr>
      <w:spacing w:after="120"/>
      <w:ind w:left="283"/>
    </w:pPr>
  </w:style>
  <w:style w:type="paragraph" w:styleId="Elencocontinua2">
    <w:name w:val="List Continue 2"/>
    <w:basedOn w:val="Normale"/>
    <w:pPr>
      <w:spacing w:after="120"/>
      <w:ind w:left="566"/>
    </w:pPr>
  </w:style>
  <w:style w:type="paragraph" w:styleId="Elencocontinua3">
    <w:name w:val="List Continue 3"/>
    <w:basedOn w:val="Normale"/>
    <w:pPr>
      <w:spacing w:after="120"/>
      <w:ind w:left="849"/>
    </w:pPr>
  </w:style>
  <w:style w:type="paragraph" w:styleId="Elencocontinua4">
    <w:name w:val="List Continue 4"/>
    <w:basedOn w:val="Normale"/>
    <w:pPr>
      <w:spacing w:after="120"/>
      <w:ind w:left="1132"/>
    </w:pPr>
  </w:style>
  <w:style w:type="paragraph" w:styleId="Elencocontinua5">
    <w:name w:val="List Continue 5"/>
    <w:basedOn w:val="Normale"/>
    <w:pPr>
      <w:spacing w:after="120"/>
      <w:ind w:left="1415"/>
    </w:pPr>
  </w:style>
  <w:style w:type="paragraph" w:styleId="Numeroelenco">
    <w:name w:val="List Number"/>
    <w:basedOn w:val="Normale"/>
    <w:pPr>
      <w:numPr>
        <w:numId w:val="14"/>
      </w:numPr>
    </w:pPr>
  </w:style>
  <w:style w:type="paragraph" w:styleId="Numeroelenco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Numeroelenco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Numeroelenco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Numeroelenco5">
    <w:name w:val="List Number 5"/>
    <w:basedOn w:val="Normale"/>
    <w:pPr>
      <w:numPr>
        <w:numId w:val="2"/>
      </w:numPr>
    </w:pPr>
  </w:style>
  <w:style w:type="paragraph" w:styleId="Testo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Intestazionemessaggio">
    <w:name w:val="Message Header"/>
    <w:basedOn w:val="Normal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Rientronormale">
    <w:name w:val="Normal Indent"/>
    <w:basedOn w:val="Normale"/>
    <w:link w:val="RientronormaleCarattere"/>
    <w:pPr>
      <w:ind w:left="720"/>
    </w:pPr>
    <w:rPr>
      <w:lang w:eastAsia="x-none"/>
    </w:rPr>
  </w:style>
  <w:style w:type="paragraph" w:styleId="Intestazionenota">
    <w:name w:val="Note Heading"/>
    <w:basedOn w:val="Normale"/>
    <w:next w:val="Normale"/>
  </w:style>
  <w:style w:type="paragraph" w:customStyle="1" w:styleId="NoteHead">
    <w:name w:val="NoteHead"/>
    <w:basedOn w:val="Normale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e"/>
    <w:next w:val="Normale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e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itolo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Titolo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Titolo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Titolo4"/>
    <w:next w:val="Text4"/>
    <w:pPr>
      <w:keepNext w:val="0"/>
      <w:outlineLvl w:val="9"/>
    </w:pPr>
  </w:style>
  <w:style w:type="paragraph" w:customStyle="1" w:styleId="PartTitle">
    <w:name w:val="PartTitle"/>
    <w:basedOn w:val="Normale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stonormale">
    <w:name w:val="Plain Text"/>
    <w:basedOn w:val="Normale"/>
    <w:rPr>
      <w:rFonts w:ascii="Courier New" w:hAnsi="Courier New"/>
      <w:sz w:val="20"/>
    </w:rPr>
  </w:style>
  <w:style w:type="paragraph" w:styleId="Formuladiapertura">
    <w:name w:val="Salutation"/>
    <w:basedOn w:val="Normale"/>
    <w:next w:val="Normale"/>
  </w:style>
  <w:style w:type="paragraph" w:styleId="Firma">
    <w:name w:val="Signature"/>
    <w:basedOn w:val="Normale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ottotitolo">
    <w:name w:val="Subtitle"/>
    <w:basedOn w:val="Normale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e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e"/>
    <w:pPr>
      <w:jc w:val="center"/>
    </w:pPr>
    <w:rPr>
      <w:b/>
      <w:sz w:val="32"/>
    </w:rPr>
  </w:style>
  <w:style w:type="paragraph" w:styleId="Indicefonti">
    <w:name w:val="table of authorities"/>
    <w:basedOn w:val="Normale"/>
    <w:next w:val="Normale"/>
    <w:semiHidden/>
    <w:pPr>
      <w:ind w:left="240" w:hanging="240"/>
    </w:pPr>
  </w:style>
  <w:style w:type="paragraph" w:styleId="Indicedellefigure">
    <w:name w:val="table of figures"/>
    <w:basedOn w:val="Normale"/>
    <w:next w:val="Normale"/>
    <w:semiHidden/>
    <w:pPr>
      <w:ind w:left="480" w:hanging="480"/>
    </w:pPr>
  </w:style>
  <w:style w:type="paragraph" w:styleId="Titolo">
    <w:name w:val="Title"/>
    <w:basedOn w:val="Normale"/>
    <w:next w:val="SubTitle1"/>
    <w:pPr>
      <w:spacing w:after="480"/>
      <w:jc w:val="center"/>
    </w:pPr>
    <w:rPr>
      <w:b/>
      <w:kern w:val="28"/>
      <w:sz w:val="48"/>
    </w:rPr>
  </w:style>
  <w:style w:type="paragraph" w:styleId="Titoloindicefonti">
    <w:name w:val="toa heading"/>
    <w:basedOn w:val="Normale"/>
    <w:next w:val="Normale"/>
    <w:semiHidden/>
    <w:pPr>
      <w:spacing w:before="120"/>
    </w:pPr>
    <w:rPr>
      <w:rFonts w:ascii="Arial" w:hAnsi="Arial"/>
      <w:b/>
    </w:rPr>
  </w:style>
  <w:style w:type="paragraph" w:styleId="Sommario1">
    <w:name w:val="toc 1"/>
    <w:basedOn w:val="Normale"/>
    <w:next w:val="Normale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ommario2">
    <w:name w:val="toc 2"/>
    <w:basedOn w:val="Normale"/>
    <w:next w:val="Normale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ommario3">
    <w:name w:val="toc 3"/>
    <w:basedOn w:val="Normale"/>
    <w:next w:val="Normale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ommario4">
    <w:name w:val="toc 4"/>
    <w:basedOn w:val="Normale"/>
    <w:next w:val="Normale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ommario5">
    <w:name w:val="toc 5"/>
    <w:basedOn w:val="Normale"/>
    <w:next w:val="Normale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ommario6">
    <w:name w:val="toc 6"/>
    <w:basedOn w:val="Normale"/>
    <w:next w:val="Normale"/>
    <w:autoRedefine/>
    <w:semiHidden/>
    <w:pPr>
      <w:ind w:left="1200"/>
    </w:pPr>
  </w:style>
  <w:style w:type="paragraph" w:styleId="Sommario7">
    <w:name w:val="toc 7"/>
    <w:basedOn w:val="Normale"/>
    <w:next w:val="Normale"/>
    <w:autoRedefine/>
    <w:semiHidden/>
    <w:pPr>
      <w:ind w:left="1440"/>
    </w:pPr>
  </w:style>
  <w:style w:type="paragraph" w:styleId="Sommario8">
    <w:name w:val="toc 8"/>
    <w:basedOn w:val="Normale"/>
    <w:next w:val="Normale"/>
    <w:autoRedefine/>
    <w:semiHidden/>
    <w:pPr>
      <w:ind w:left="1680"/>
    </w:pPr>
  </w:style>
  <w:style w:type="paragraph" w:styleId="Sommario9">
    <w:name w:val="toc 9"/>
    <w:basedOn w:val="Normale"/>
    <w:next w:val="Normale"/>
    <w:autoRedefine/>
    <w:semiHidden/>
    <w:pPr>
      <w:ind w:left="1920"/>
    </w:pPr>
  </w:style>
  <w:style w:type="paragraph" w:customStyle="1" w:styleId="YReferences">
    <w:name w:val="YReferences"/>
    <w:basedOn w:val="Normale"/>
    <w:next w:val="Normale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e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e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e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e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itolosommario">
    <w:name w:val="TOC Heading"/>
    <w:basedOn w:val="Normale"/>
    <w:next w:val="Normale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e"/>
    <w:next w:val="Normale"/>
    <w:pPr>
      <w:spacing w:after="480"/>
      <w:ind w:left="567" w:hanging="567"/>
      <w:jc w:val="left"/>
    </w:pPr>
  </w:style>
  <w:style w:type="paragraph" w:customStyle="1" w:styleId="ZCom">
    <w:name w:val="Z_Com"/>
    <w:basedOn w:val="Normale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e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Collegamentoipertestuale">
    <w:name w:val="Hyperlink"/>
    <w:rsid w:val="006914AD"/>
    <w:rPr>
      <w:color w:val="0000FF"/>
      <w:u w:val="single"/>
    </w:rPr>
  </w:style>
  <w:style w:type="character" w:styleId="Rimandonotaapidipagina">
    <w:name w:val="footnote reference"/>
    <w:rsid w:val="00CD08CF"/>
    <w:rPr>
      <w:vertAlign w:val="superscript"/>
    </w:rPr>
  </w:style>
  <w:style w:type="table" w:styleId="Grigliamedia3-Colore2">
    <w:name w:val="Medium Grid 3 Accent 2"/>
    <w:basedOn w:val="Tabellanormale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stofumetto">
    <w:name w:val="Balloon Text"/>
    <w:basedOn w:val="Normale"/>
    <w:link w:val="TestofumettoCarattere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e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idipagin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idipagin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idipaginaCarattere">
    <w:name w:val="Piè di pagina Carattere"/>
    <w:link w:val="Pidipagin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idipaginaCarattere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idipagin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IntestazioneCarattere">
    <w:name w:val="Intestazione Carattere"/>
    <w:link w:val="Intestazione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e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Rientronormale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e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RientronormaleCarattere">
    <w:name w:val="Rientro normale Carattere"/>
    <w:link w:val="Rientronormale"/>
    <w:rsid w:val="007A4813"/>
    <w:rPr>
      <w:sz w:val="24"/>
      <w:lang w:val="fr-FR"/>
    </w:rPr>
  </w:style>
  <w:style w:type="character" w:customStyle="1" w:styleId="Bulletpoint1Char">
    <w:name w:val="Bullet point1 Char"/>
    <w:basedOn w:val="RientronormaleCarattere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Rientronormale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e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Grigliatabella">
    <w:name w:val="Table Grid"/>
    <w:basedOn w:val="Tabellanormale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ellanormale"/>
    <w:rsid w:val="00EF7057"/>
    <w:tblPr/>
  </w:style>
  <w:style w:type="table" w:styleId="Tabellaelegante">
    <w:name w:val="Table Elegant"/>
    <w:basedOn w:val="Tabellanormale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imandocommento">
    <w:name w:val="annotation reference"/>
    <w:unhideWhenUsed/>
    <w:rsid w:val="00F0066C"/>
    <w:rPr>
      <w:sz w:val="16"/>
      <w:szCs w:val="16"/>
    </w:rPr>
  </w:style>
  <w:style w:type="character" w:customStyle="1" w:styleId="TestocommentoCarattere">
    <w:name w:val="Testo commento Carattere"/>
    <w:link w:val="Testocommento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e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e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e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e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e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e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e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e"/>
    <w:next w:val="Corpotesto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e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e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e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e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e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stofumettoCarattere">
    <w:name w:val="Testo fumetto Carattere"/>
    <w:link w:val="Testofumetto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aragrafoelenco">
    <w:name w:val="List Paragraph"/>
    <w:basedOn w:val="Normale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SoggettocommentoCarattere">
    <w:name w:val="Soggetto commento Carattere"/>
    <w:link w:val="Soggettocommento"/>
    <w:uiPriority w:val="99"/>
    <w:rsid w:val="00BA290F"/>
    <w:rPr>
      <w:b/>
      <w:bCs/>
      <w:lang w:val="x-none" w:eastAsia="ar-SA"/>
    </w:rPr>
  </w:style>
  <w:style w:type="paragraph" w:styleId="Revisione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Collegamentovisitato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Titolo3Carattere">
    <w:name w:val="Titolo 3 Carattere"/>
    <w:link w:val="Titolo3"/>
    <w:rsid w:val="005D5129"/>
    <w:rPr>
      <w:i/>
      <w:sz w:val="24"/>
      <w:lang w:val="fr-FR" w:eastAsia="en-US"/>
    </w:rPr>
  </w:style>
  <w:style w:type="character" w:styleId="Rimandonotadichiusura">
    <w:name w:val="endnote reference"/>
    <w:rsid w:val="007967A9"/>
    <w:rPr>
      <w:vertAlign w:val="superscript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D97FE7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042D97-5254-439C-BD7E-F6600E2DF7B1}">
  <ds:schemaRefs>
    <ds:schemaRef ds:uri="http://schemas.microsoft.com/office/2006/documentManagement/types"/>
    <ds:schemaRef ds:uri="0e52a87e-fa0e-4867-9149-5c43122db7fb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sharepoint/v3/fields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D1337D0-9B5A-40D1-9A83-0123A62BA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23</TotalTime>
  <Pages>3</Pages>
  <Words>364</Words>
  <Characters>2285</Characters>
  <Application>Microsoft Office Word</Application>
  <DocSecurity>0</DocSecurity>
  <PresentationFormat>Microsoft Word 11.0</PresentationFormat>
  <Lines>19</Lines>
  <Paragraphs>5</Paragraphs>
  <ScaleCrop>false</ScaleCrop>
  <HeadingPairs>
    <vt:vector size="8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European Commission</Company>
  <LinksUpToDate>false</LinksUpToDate>
  <CharactersWithSpaces>2644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sainton;Johannes.Gehringer@ec.europa.eu</dc:creator>
  <cp:keywords>EL4</cp:keywords>
  <cp:lastModifiedBy>Roberta Brotto</cp:lastModifiedBy>
  <cp:revision>8</cp:revision>
  <cp:lastPrinted>2013-11-06T08:46:00Z</cp:lastPrinted>
  <dcterms:created xsi:type="dcterms:W3CDTF">2020-12-04T14:29:00Z</dcterms:created>
  <dcterms:modified xsi:type="dcterms:W3CDTF">2022-10-21T09:18:00Z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